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8EFB" w14:textId="77777777" w:rsidR="00DA47AB" w:rsidRPr="00F863CC" w:rsidRDefault="00DA47AB" w:rsidP="00DA47A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/UF</w:t>
      </w:r>
    </w:p>
    <w:p w14:paraId="6D30E3BC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79D981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3E14AE8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5036CD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F74382B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89BBA51" w14:textId="77777777" w:rsidR="00DA47AB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9477018" w14:textId="77777777" w:rsidR="00DA47AB" w:rsidRPr="00540A78" w:rsidRDefault="00DA47AB" w:rsidP="00DA47AB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24A42B2D" w14:textId="77777777" w:rsidR="00DA47AB" w:rsidRPr="00F863CC" w:rsidRDefault="00DA47AB" w:rsidP="00DA47AB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F7AFED8" w14:textId="7E5EDB19" w:rsidR="00D5179E" w:rsidRDefault="00DA47AB" w:rsidP="00DA47AB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="00F863CC" w:rsidRPr="0006049D">
        <w:rPr>
          <w:rFonts w:ascii="Arial" w:hAnsi="Arial" w:cs="Arial"/>
          <w:sz w:val="22"/>
          <w:szCs w:val="22"/>
        </w:rPr>
        <w:t>,</w:t>
      </w:r>
      <w:r w:rsidR="00F863CC"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 w:rsidR="00600805"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a indicação da Leiloeira Oficial Dora </w:t>
      </w:r>
      <w:proofErr w:type="spellStart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>Plat</w:t>
      </w:r>
      <w:proofErr w:type="spellEnd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, inscrita na 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JUCESP sob o n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º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744, devidamente habilitada perante o TJSP junto ao Portal de Auxiliares da Justiça sob o perfil n.º 5608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,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3D1DDA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bem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objeto de penhora nos autos em epígrafe</w:t>
      </w:r>
      <w:r w:rsidR="00D5179E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124F276" w14:textId="77777777" w:rsidR="009309F1" w:rsidRPr="00F863CC" w:rsidRDefault="009309F1" w:rsidP="003D1DDA">
      <w:pPr>
        <w:spacing w:before="240"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Pr="00F863CC">
        <w:rPr>
          <w:rFonts w:ascii="Arial" w:hAnsi="Arial" w:cs="Arial"/>
          <w:sz w:val="22"/>
          <w:szCs w:val="22"/>
        </w:rPr>
        <w:t xml:space="preserve">, com endereço comercial na Rua Minas Gerais, 316 – </w:t>
      </w:r>
      <w:proofErr w:type="spellStart"/>
      <w:r w:rsidRPr="00F863CC">
        <w:rPr>
          <w:rFonts w:ascii="Arial" w:hAnsi="Arial" w:cs="Arial"/>
          <w:sz w:val="22"/>
          <w:szCs w:val="22"/>
        </w:rPr>
        <w:t>Cj</w:t>
      </w:r>
      <w:proofErr w:type="spellEnd"/>
      <w:r w:rsidRPr="00F863CC">
        <w:rPr>
          <w:rFonts w:ascii="Arial" w:hAnsi="Arial" w:cs="Arial"/>
          <w:sz w:val="22"/>
          <w:szCs w:val="22"/>
        </w:rPr>
        <w:t xml:space="preserve"> 62, 6º</w:t>
      </w:r>
      <w:r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andar, Higienópolis, São Paulo/SP 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517661D9" w14:textId="77777777" w:rsidR="009309F1" w:rsidRDefault="009309F1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0E61D8CA" w14:textId="77777777" w:rsidR="009D15B8" w:rsidRDefault="009D15B8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14:paraId="2428781F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F9504A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52E0F1EE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AE2130" w14:textId="77777777" w:rsidR="009D15B8" w:rsidRPr="00F863CC" w:rsidRDefault="009D15B8" w:rsidP="009D15B8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_________ </w:t>
      </w:r>
      <w:proofErr w:type="spellStart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20</w:t>
      </w:r>
      <w:r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253BED3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08AC28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72C12516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32E8B304" w:rsidR="00E477DB" w:rsidRPr="00F863CC" w:rsidRDefault="00E477DB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sectPr w:rsidR="00E477DB" w:rsidRPr="00F863CC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B045" w14:textId="77777777" w:rsidR="00A2474D" w:rsidRDefault="00A2474D" w:rsidP="0079355F">
      <w:r>
        <w:separator/>
      </w:r>
    </w:p>
  </w:endnote>
  <w:endnote w:type="continuationSeparator" w:id="0">
    <w:p w14:paraId="3EBDDAAF" w14:textId="77777777" w:rsidR="00A2474D" w:rsidRDefault="00A2474D" w:rsidP="0079355F">
      <w:r>
        <w:continuationSeparator/>
      </w:r>
    </w:p>
  </w:endnote>
  <w:endnote w:type="continuationNotice" w:id="1">
    <w:p w14:paraId="295F1975" w14:textId="77777777" w:rsidR="003C25FC" w:rsidRDefault="003C2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BABF" w14:textId="77777777" w:rsidR="00A2474D" w:rsidRDefault="00A2474D" w:rsidP="0079355F">
      <w:r>
        <w:separator/>
      </w:r>
    </w:p>
  </w:footnote>
  <w:footnote w:type="continuationSeparator" w:id="0">
    <w:p w14:paraId="66CD8E28" w14:textId="77777777" w:rsidR="00A2474D" w:rsidRDefault="00A2474D" w:rsidP="0079355F">
      <w:r>
        <w:continuationSeparator/>
      </w:r>
    </w:p>
  </w:footnote>
  <w:footnote w:type="continuationNotice" w:id="1">
    <w:p w14:paraId="67F0F117" w14:textId="77777777" w:rsidR="003C25FC" w:rsidRDefault="003C2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F1F"/>
    <w:rsid w:val="0023467A"/>
    <w:rsid w:val="00267F04"/>
    <w:rsid w:val="00270F9F"/>
    <w:rsid w:val="002907D1"/>
    <w:rsid w:val="00293282"/>
    <w:rsid w:val="002A6748"/>
    <w:rsid w:val="002C3A84"/>
    <w:rsid w:val="002D3145"/>
    <w:rsid w:val="002F6AAC"/>
    <w:rsid w:val="003027E8"/>
    <w:rsid w:val="003214BD"/>
    <w:rsid w:val="0032232E"/>
    <w:rsid w:val="00351DE2"/>
    <w:rsid w:val="00376388"/>
    <w:rsid w:val="003C25FC"/>
    <w:rsid w:val="003C5D30"/>
    <w:rsid w:val="003D1DDA"/>
    <w:rsid w:val="003F780A"/>
    <w:rsid w:val="00411292"/>
    <w:rsid w:val="004C472B"/>
    <w:rsid w:val="004C6EF0"/>
    <w:rsid w:val="004E45BE"/>
    <w:rsid w:val="004F426B"/>
    <w:rsid w:val="004F764B"/>
    <w:rsid w:val="005725BE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B167C"/>
    <w:rsid w:val="007B1A63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309F1"/>
    <w:rsid w:val="009416FF"/>
    <w:rsid w:val="00977BC1"/>
    <w:rsid w:val="009813B8"/>
    <w:rsid w:val="009C49F7"/>
    <w:rsid w:val="009D15B8"/>
    <w:rsid w:val="00A03471"/>
    <w:rsid w:val="00A15316"/>
    <w:rsid w:val="00A2474D"/>
    <w:rsid w:val="00A303F7"/>
    <w:rsid w:val="00A5739C"/>
    <w:rsid w:val="00A62AE9"/>
    <w:rsid w:val="00AC3693"/>
    <w:rsid w:val="00AE4DEC"/>
    <w:rsid w:val="00B14FA9"/>
    <w:rsid w:val="00B572E1"/>
    <w:rsid w:val="00BC05F8"/>
    <w:rsid w:val="00BE1762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349C4"/>
    <w:rsid w:val="00D5179E"/>
    <w:rsid w:val="00D77199"/>
    <w:rsid w:val="00D87490"/>
    <w:rsid w:val="00D87DA6"/>
    <w:rsid w:val="00DA0A16"/>
    <w:rsid w:val="00DA47AB"/>
    <w:rsid w:val="00E069F3"/>
    <w:rsid w:val="00E42A1C"/>
    <w:rsid w:val="00E477DB"/>
    <w:rsid w:val="00EB50AC"/>
    <w:rsid w:val="00EF22A3"/>
    <w:rsid w:val="00F02670"/>
    <w:rsid w:val="00F40EA4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Caroline Devai | Zuk</cp:lastModifiedBy>
  <cp:revision>3</cp:revision>
  <dcterms:created xsi:type="dcterms:W3CDTF">2025-03-23T23:56:00Z</dcterms:created>
  <dcterms:modified xsi:type="dcterms:W3CDTF">2025-03-24T00:01:00Z</dcterms:modified>
</cp:coreProperties>
</file>