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98B9" w14:textId="77777777" w:rsidR="007678C4" w:rsidRPr="00F863CC" w:rsidRDefault="007678C4" w:rsidP="007678C4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/UF</w:t>
      </w:r>
    </w:p>
    <w:p w14:paraId="5079C61A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6AB1A590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C298883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066E574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67D6125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3047F4A" w14:textId="77777777" w:rsidR="007678C4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E941239" w14:textId="77777777" w:rsidR="007678C4" w:rsidRPr="00540A78" w:rsidRDefault="007678C4" w:rsidP="007678C4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218BF478" w14:textId="77777777" w:rsidR="007678C4" w:rsidRPr="00F863CC" w:rsidRDefault="007678C4" w:rsidP="007678C4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112E5851" w14:textId="1E73EA5D" w:rsidR="007678C4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Pr="0006049D">
        <w:rPr>
          <w:rFonts w:ascii="Arial" w:hAnsi="Arial" w:cs="Arial"/>
          <w:sz w:val="22"/>
          <w:szCs w:val="22"/>
        </w:rPr>
        <w:t>,</w:t>
      </w:r>
      <w:r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>a indicação da Leiloeira Oficial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Dora Plat, inscrita na </w:t>
      </w:r>
      <w:r w:rsidRPr="00067D9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JUCEP</w:t>
      </w:r>
      <w:r w:rsidR="00811035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AR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nº </w:t>
      </w:r>
      <w:r w:rsidR="00811035" w:rsidRPr="00811035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24/403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devidamente credenciada perante o TJP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 w:rsidR="00811035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bem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objeto de penhora nos autos em epígrafe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39FEE229" w14:textId="77777777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Pr="00F863CC">
        <w:rPr>
          <w:rFonts w:ascii="Arial" w:hAnsi="Arial" w:cs="Arial"/>
          <w:sz w:val="22"/>
          <w:szCs w:val="22"/>
        </w:rPr>
        <w:t>, com endereço comercial na Rua Minas Gerais, 316 – Cj 62, 6º</w:t>
      </w:r>
      <w:r>
        <w:rPr>
          <w:rFonts w:ascii="Arial" w:hAnsi="Arial" w:cs="Arial"/>
          <w:sz w:val="22"/>
          <w:szCs w:val="22"/>
        </w:rPr>
        <w:t xml:space="preserve"> </w:t>
      </w:r>
      <w:r w:rsidRPr="00F863CC">
        <w:rPr>
          <w:rFonts w:ascii="Arial" w:hAnsi="Arial" w:cs="Arial"/>
          <w:sz w:val="22"/>
          <w:szCs w:val="22"/>
        </w:rPr>
        <w:t>andar, Higienópolis, São Paulo/SP e atuação perante a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0237045B" w14:textId="77777777" w:rsidR="007678C4" w:rsidRDefault="007678C4" w:rsidP="007678C4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6B5A6FDB" w14:textId="77777777" w:rsidR="00811035" w:rsidRDefault="00811035" w:rsidP="007678C4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14:paraId="13AED926" w14:textId="77777777" w:rsidR="007678C4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5CD423A" w14:textId="77777777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1E727720" w14:textId="77777777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2850C81D" w14:textId="77777777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E19D0EF" w14:textId="77777777" w:rsidR="007678C4" w:rsidRPr="00F863CC" w:rsidRDefault="007678C4" w:rsidP="007678C4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Comarca, __ de _________ de 20</w:t>
      </w:r>
      <w:r>
        <w:rPr>
          <w:rFonts w:ascii="Arial" w:hAnsi="Arial" w:cs="Arial"/>
          <w:sz w:val="22"/>
          <w:szCs w:val="22"/>
          <w:highlight w:val="yellow"/>
          <w:lang w:eastAsia="ar-SA"/>
        </w:rPr>
        <w:t>__</w:t>
      </w: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7F7136D7" w14:textId="77777777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551C407" w14:textId="77777777" w:rsidR="007678C4" w:rsidRPr="00F863CC" w:rsidRDefault="007678C4" w:rsidP="007678C4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1CDA0601" w14:textId="77777777" w:rsidR="007678C4" w:rsidRPr="00F863CC" w:rsidRDefault="007678C4" w:rsidP="007678C4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22F6406F" w:rsidR="00E477DB" w:rsidRPr="007678C4" w:rsidRDefault="00E477DB" w:rsidP="007678C4"/>
    <w:sectPr w:rsidR="00E477DB" w:rsidRPr="007678C4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3EC9" w14:textId="77777777" w:rsidR="00741909" w:rsidRDefault="00741909" w:rsidP="0079355F">
      <w:r>
        <w:separator/>
      </w:r>
    </w:p>
  </w:endnote>
  <w:endnote w:type="continuationSeparator" w:id="0">
    <w:p w14:paraId="16DDC7C4" w14:textId="77777777" w:rsidR="00741909" w:rsidRDefault="00741909" w:rsidP="007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26C7" w14:textId="77777777" w:rsidR="00741909" w:rsidRDefault="00741909" w:rsidP="0079355F">
      <w:r>
        <w:separator/>
      </w:r>
    </w:p>
  </w:footnote>
  <w:footnote w:type="continuationSeparator" w:id="0">
    <w:p w14:paraId="3A1BCE0C" w14:textId="77777777" w:rsidR="00741909" w:rsidRDefault="00741909" w:rsidP="0079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67D99"/>
    <w:rsid w:val="00083EDB"/>
    <w:rsid w:val="00094755"/>
    <w:rsid w:val="0010691D"/>
    <w:rsid w:val="001276D9"/>
    <w:rsid w:val="0013220A"/>
    <w:rsid w:val="001524CE"/>
    <w:rsid w:val="00162F29"/>
    <w:rsid w:val="001931C7"/>
    <w:rsid w:val="001960C2"/>
    <w:rsid w:val="001E426E"/>
    <w:rsid w:val="001F7C1F"/>
    <w:rsid w:val="00217F1F"/>
    <w:rsid w:val="0023467A"/>
    <w:rsid w:val="00267F04"/>
    <w:rsid w:val="0027169B"/>
    <w:rsid w:val="002907D1"/>
    <w:rsid w:val="00293282"/>
    <w:rsid w:val="002A6748"/>
    <w:rsid w:val="002C3A84"/>
    <w:rsid w:val="002D3145"/>
    <w:rsid w:val="002D6654"/>
    <w:rsid w:val="002F6AAC"/>
    <w:rsid w:val="003027E8"/>
    <w:rsid w:val="003214BD"/>
    <w:rsid w:val="0032232E"/>
    <w:rsid w:val="00351DE2"/>
    <w:rsid w:val="00376388"/>
    <w:rsid w:val="003C5D30"/>
    <w:rsid w:val="003F780A"/>
    <w:rsid w:val="00411292"/>
    <w:rsid w:val="004B3C0B"/>
    <w:rsid w:val="004C472B"/>
    <w:rsid w:val="004C6EF0"/>
    <w:rsid w:val="004E45BE"/>
    <w:rsid w:val="004F426B"/>
    <w:rsid w:val="004F764B"/>
    <w:rsid w:val="00591805"/>
    <w:rsid w:val="005A5438"/>
    <w:rsid w:val="005A6072"/>
    <w:rsid w:val="005D57AC"/>
    <w:rsid w:val="00600805"/>
    <w:rsid w:val="0060107F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41909"/>
    <w:rsid w:val="00761EA3"/>
    <w:rsid w:val="007678C4"/>
    <w:rsid w:val="00770614"/>
    <w:rsid w:val="0079355F"/>
    <w:rsid w:val="00794A19"/>
    <w:rsid w:val="007B167C"/>
    <w:rsid w:val="007B1A63"/>
    <w:rsid w:val="00811035"/>
    <w:rsid w:val="0084297A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416FF"/>
    <w:rsid w:val="00977BC1"/>
    <w:rsid w:val="009813B8"/>
    <w:rsid w:val="009C49F7"/>
    <w:rsid w:val="00A03471"/>
    <w:rsid w:val="00A15316"/>
    <w:rsid w:val="00A303F7"/>
    <w:rsid w:val="00A5739C"/>
    <w:rsid w:val="00A62AE9"/>
    <w:rsid w:val="00AC3693"/>
    <w:rsid w:val="00AE4DEC"/>
    <w:rsid w:val="00B14FA9"/>
    <w:rsid w:val="00B572E1"/>
    <w:rsid w:val="00BC05F8"/>
    <w:rsid w:val="00C31F70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77199"/>
    <w:rsid w:val="00D87490"/>
    <w:rsid w:val="00D87DA6"/>
    <w:rsid w:val="00DA0A16"/>
    <w:rsid w:val="00E069F3"/>
    <w:rsid w:val="00E42A1C"/>
    <w:rsid w:val="00E477DB"/>
    <w:rsid w:val="00EB37AA"/>
    <w:rsid w:val="00EB50AC"/>
    <w:rsid w:val="00EF22A3"/>
    <w:rsid w:val="00F02670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Caroline Devai | Zuk</cp:lastModifiedBy>
  <cp:revision>8</cp:revision>
  <dcterms:created xsi:type="dcterms:W3CDTF">2025-03-23T23:42:00Z</dcterms:created>
  <dcterms:modified xsi:type="dcterms:W3CDTF">2025-03-24T00:00:00Z</dcterms:modified>
</cp:coreProperties>
</file>