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CD20" w14:textId="3219A8D3" w:rsidR="0079355F" w:rsidRPr="00F863CC" w:rsidRDefault="0079355F" w:rsidP="00F72A49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="00736EE5"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="00A03471" w:rsidRPr="00F863CC">
        <w:rPr>
          <w:rFonts w:ascii="Arial" w:hAnsi="Arial" w:cs="Arial"/>
          <w:b/>
          <w:sz w:val="22"/>
          <w:szCs w:val="22"/>
          <w:lang w:eastAsia="ar-SA"/>
        </w:rPr>
        <w:t>CÍVEL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736EE5" w:rsidRPr="00F863CC">
        <w:rPr>
          <w:rFonts w:ascii="Arial" w:hAnsi="Arial" w:cs="Arial"/>
          <w:b/>
          <w:sz w:val="22"/>
          <w:szCs w:val="22"/>
          <w:lang w:eastAsia="ar-SA"/>
        </w:rPr>
        <w:t xml:space="preserve">DO FORO </w:t>
      </w:r>
      <w:r w:rsidR="00736EE5"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_________</w:t>
      </w:r>
      <w:r w:rsidR="00736EE5"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>DA COMARCA D</w:t>
      </w:r>
      <w:r w:rsidR="00A03471" w:rsidRPr="00F863CC">
        <w:rPr>
          <w:rFonts w:ascii="Arial" w:hAnsi="Arial" w:cs="Arial"/>
          <w:b/>
          <w:sz w:val="22"/>
          <w:szCs w:val="22"/>
          <w:lang w:eastAsia="ar-SA"/>
        </w:rPr>
        <w:t>E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736EE5"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__________</w:t>
      </w:r>
      <w:r w:rsidR="009C49F7"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SP</w:t>
      </w:r>
    </w:p>
    <w:p w14:paraId="5F514593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BE70978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9631E1A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A1FC87C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5AF518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C796E76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98F8F6A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37DBA96" w14:textId="5299B2E6" w:rsidR="0079355F" w:rsidRPr="00F863CC" w:rsidRDefault="009C49F7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="0079355F"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______________</w:t>
      </w:r>
    </w:p>
    <w:p w14:paraId="196BE79C" w14:textId="77777777" w:rsidR="0079355F" w:rsidRPr="00F863CC" w:rsidRDefault="0079355F" w:rsidP="00F72A49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16E3C51A" w14:textId="201EE708" w:rsidR="00F863CC" w:rsidRPr="00F863CC" w:rsidRDefault="00736EE5" w:rsidP="00F863CC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, já qualificado </w:t>
      </w:r>
      <w:r w:rsidR="0079355F" w:rsidRPr="00F863CC">
        <w:rPr>
          <w:rFonts w:ascii="Arial" w:hAnsi="Arial" w:cs="Arial"/>
          <w:sz w:val="22"/>
          <w:szCs w:val="22"/>
          <w:lang w:eastAsia="ar-SA"/>
        </w:rPr>
        <w:t xml:space="preserve">por seus advogados, nos autos 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da </w:t>
      </w:r>
      <w:r w:rsidR="007B167C"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lang w:eastAsia="ar-SA"/>
        </w:rPr>
        <w:t>___________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B167C" w:rsidRPr="00F863CC">
        <w:rPr>
          <w:rFonts w:ascii="Arial" w:hAnsi="Arial" w:cs="Arial"/>
          <w:sz w:val="22"/>
          <w:szCs w:val="22"/>
          <w:lang w:eastAsia="ar-SA"/>
        </w:rPr>
        <w:t xml:space="preserve">que move em face 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de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________________________________</w:t>
      </w:r>
      <w:r w:rsidR="0079355F"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</w:t>
      </w:r>
      <w:r w:rsidR="00F72A49" w:rsidRPr="00F863CC">
        <w:rPr>
          <w:rFonts w:ascii="Arial" w:hAnsi="Arial" w:cs="Arial"/>
          <w:sz w:val="22"/>
          <w:szCs w:val="22"/>
          <w:lang w:eastAsia="ar-SA"/>
        </w:rPr>
        <w:t>Vossa Excelência,</w:t>
      </w:r>
      <w:r w:rsidR="00D045E7" w:rsidRPr="00F863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63CC"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a indicação da Leiloeira Oficial Dora Plat, inscrita na 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JUCESP sob o n. 744, devidamente habilitada perante o TJSP junto ao Portal de Auxiliares da Justiça sob o perfil n.º 5608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para condução e realização da Hasta Púbica eletrônica do imóvel objeto de penhora nos autos em epígrafe</w:t>
      </w:r>
      <w:r w:rsidR="00F863CC" w:rsidRPr="00F863CC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F863CC"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="00F863CC"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F863CC" w:rsidRPr="00F863CC">
        <w:rPr>
          <w:rFonts w:ascii="Arial" w:hAnsi="Arial" w:cs="Arial"/>
          <w:sz w:val="22"/>
          <w:szCs w:val="22"/>
        </w:rPr>
        <w:t>, com endereço comercial na Rua Minas Gerais, 316 – Cj 62, 6ºandar, Higienópolis, São Paulo/SP e atuação perante a plataforma “</w:t>
      </w:r>
      <w:hyperlink r:id="rId7" w:history="1">
        <w:r w:rsidR="00F863CC"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="00F863CC" w:rsidRPr="00F863CC">
        <w:rPr>
          <w:rFonts w:ascii="Arial" w:hAnsi="Arial" w:cs="Arial"/>
          <w:sz w:val="22"/>
          <w:szCs w:val="22"/>
        </w:rPr>
        <w:t>”.</w:t>
      </w:r>
    </w:p>
    <w:p w14:paraId="53120023" w14:textId="1720C54E" w:rsidR="00F863CC" w:rsidRDefault="00F863CC" w:rsidP="00F863CC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F863CC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4E130326" w14:textId="77777777" w:rsidR="00F863CC" w:rsidRDefault="00F863C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4F70F1C" w14:textId="727A04B2" w:rsidR="0079355F" w:rsidRPr="00F863CC" w:rsidRDefault="0079355F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650B592C" w14:textId="77777777" w:rsidR="0079355F" w:rsidRPr="00F863CC" w:rsidRDefault="0079355F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7F68C911" w14:textId="77777777" w:rsidR="00A62AE9" w:rsidRPr="00F863CC" w:rsidRDefault="00A62AE9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1F69A71" w14:textId="6629A44A" w:rsidR="00A62AE9" w:rsidRPr="00F863CC" w:rsidRDefault="00736EE5" w:rsidP="00F72A49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São Paulo</w:t>
      </w:r>
      <w:r w:rsidR="00A62AE9" w:rsidRPr="00F863CC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  <w:lang w:eastAsia="ar-SA"/>
        </w:rPr>
        <w:t>__</w:t>
      </w:r>
      <w:r w:rsidR="00A62AE9" w:rsidRPr="00F863CC">
        <w:rPr>
          <w:rFonts w:ascii="Arial" w:hAnsi="Arial" w:cs="Arial"/>
          <w:sz w:val="22"/>
          <w:szCs w:val="22"/>
          <w:lang w:eastAsia="ar-SA"/>
        </w:rPr>
        <w:t xml:space="preserve"> de </w:t>
      </w:r>
      <w:r w:rsidRPr="00F863CC">
        <w:rPr>
          <w:rFonts w:ascii="Arial" w:hAnsi="Arial" w:cs="Arial"/>
          <w:sz w:val="22"/>
          <w:szCs w:val="22"/>
          <w:lang w:eastAsia="ar-SA"/>
        </w:rPr>
        <w:t>_________</w:t>
      </w:r>
      <w:r w:rsidR="00A62AE9" w:rsidRPr="00F863CC">
        <w:rPr>
          <w:rFonts w:ascii="Arial" w:hAnsi="Arial" w:cs="Arial"/>
          <w:sz w:val="22"/>
          <w:szCs w:val="22"/>
          <w:lang w:eastAsia="ar-SA"/>
        </w:rPr>
        <w:t xml:space="preserve"> de</w:t>
      </w:r>
      <w:r w:rsidR="009813B8" w:rsidRPr="00F863CC">
        <w:rPr>
          <w:rFonts w:ascii="Arial" w:hAnsi="Arial" w:cs="Arial"/>
          <w:sz w:val="22"/>
          <w:szCs w:val="22"/>
          <w:lang w:eastAsia="ar-SA"/>
        </w:rPr>
        <w:t xml:space="preserve"> 202</w:t>
      </w:r>
      <w:r w:rsidR="009C49F7" w:rsidRPr="00F863CC">
        <w:rPr>
          <w:rFonts w:ascii="Arial" w:hAnsi="Arial" w:cs="Arial"/>
          <w:sz w:val="22"/>
          <w:szCs w:val="22"/>
          <w:lang w:eastAsia="ar-SA"/>
        </w:rPr>
        <w:t>3</w:t>
      </w:r>
      <w:r w:rsidR="00A62AE9" w:rsidRPr="00F863CC">
        <w:rPr>
          <w:rFonts w:ascii="Arial" w:hAnsi="Arial" w:cs="Arial"/>
          <w:sz w:val="22"/>
          <w:szCs w:val="22"/>
          <w:lang w:eastAsia="ar-SA"/>
        </w:rPr>
        <w:t>.</w:t>
      </w:r>
    </w:p>
    <w:p w14:paraId="1C8FD844" w14:textId="77777777" w:rsidR="007B167C" w:rsidRPr="00F863CC" w:rsidRDefault="007B167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685BE1" w14:textId="77777777" w:rsidR="007B167C" w:rsidRPr="00F863CC" w:rsidRDefault="007B167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99A2E7" w14:textId="77777777" w:rsidR="0079355F" w:rsidRPr="00F863CC" w:rsidRDefault="00411292" w:rsidP="00F72A49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640B3B6D" w14:textId="77777777" w:rsidR="00E477DB" w:rsidRPr="00F863CC" w:rsidRDefault="00411292" w:rsidP="00F72A49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OAB/SP nº</w:t>
      </w: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6F15" w14:textId="77777777" w:rsidR="00591805" w:rsidRDefault="00591805" w:rsidP="0079355F">
      <w:r>
        <w:separator/>
      </w:r>
    </w:p>
  </w:endnote>
  <w:endnote w:type="continuationSeparator" w:id="0">
    <w:p w14:paraId="19E34DB3" w14:textId="77777777" w:rsidR="00591805" w:rsidRDefault="00591805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6254" w14:textId="77777777" w:rsidR="00591805" w:rsidRDefault="00591805" w:rsidP="0079355F">
      <w:r>
        <w:separator/>
      </w:r>
    </w:p>
  </w:footnote>
  <w:footnote w:type="continuationSeparator" w:id="0">
    <w:p w14:paraId="61F251D0" w14:textId="77777777" w:rsidR="00591805" w:rsidRDefault="00591805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F1F"/>
    <w:rsid w:val="0023467A"/>
    <w:rsid w:val="00267F04"/>
    <w:rsid w:val="002907D1"/>
    <w:rsid w:val="00293282"/>
    <w:rsid w:val="002A6748"/>
    <w:rsid w:val="002C3A84"/>
    <w:rsid w:val="002D3145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4AA6"/>
    <w:rsid w:val="00665D32"/>
    <w:rsid w:val="00665DC8"/>
    <w:rsid w:val="0069023F"/>
    <w:rsid w:val="006A6BFA"/>
    <w:rsid w:val="00720626"/>
    <w:rsid w:val="00736EE5"/>
    <w:rsid w:val="0073772F"/>
    <w:rsid w:val="00761EA3"/>
    <w:rsid w:val="00770614"/>
    <w:rsid w:val="0079355F"/>
    <w:rsid w:val="007B167C"/>
    <w:rsid w:val="007B1A63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72E1"/>
    <w:rsid w:val="00BC05F8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50AC"/>
    <w:rsid w:val="00EF22A3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Caroline Devai | Zuk</cp:lastModifiedBy>
  <cp:revision>3</cp:revision>
  <dcterms:created xsi:type="dcterms:W3CDTF">2025-01-10T19:09:00Z</dcterms:created>
  <dcterms:modified xsi:type="dcterms:W3CDTF">2025-01-10T19:12:00Z</dcterms:modified>
</cp:coreProperties>
</file>